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E5A7" w14:textId="63515CF4" w:rsidR="00817F02" w:rsidRPr="00B17DA7" w:rsidRDefault="00817F02" w:rsidP="00A60473">
      <w:pPr>
        <w:jc w:val="center"/>
        <w:rPr>
          <w:rFonts w:ascii="Dreaming Outloud Pro" w:hAnsi="Dreaming Outloud Pro" w:cs="Dreaming Outloud Pro"/>
          <w:b/>
          <w:bCs/>
          <w:color w:val="33CC33"/>
          <w:sz w:val="48"/>
          <w:szCs w:val="48"/>
        </w:rPr>
      </w:pPr>
      <w:r w:rsidRPr="00B17DA7">
        <w:rPr>
          <w:rFonts w:ascii="Dreaming Outloud Pro" w:hAnsi="Dreaming Outloud Pro" w:cs="Dreaming Outloud Pro"/>
          <w:b/>
          <w:bCs/>
          <w:color w:val="33CC33"/>
          <w:sz w:val="48"/>
          <w:szCs w:val="48"/>
        </w:rPr>
        <w:t>Bishop Monkton</w:t>
      </w:r>
    </w:p>
    <w:p w14:paraId="48782452" w14:textId="77777777" w:rsidR="00A60473" w:rsidRPr="00B17DA7" w:rsidRDefault="00817F02" w:rsidP="00A60473">
      <w:pPr>
        <w:jc w:val="center"/>
        <w:rPr>
          <w:rFonts w:ascii="Dreaming Outloud Pro" w:hAnsi="Dreaming Outloud Pro" w:cs="Dreaming Outloud Pro"/>
          <w:b/>
          <w:bCs/>
          <w:color w:val="33CC33"/>
          <w:sz w:val="56"/>
          <w:szCs w:val="56"/>
        </w:rPr>
      </w:pPr>
      <w:r w:rsidRPr="00B17DA7">
        <w:rPr>
          <w:rFonts w:ascii="Dreaming Outloud Pro" w:hAnsi="Dreaming Outloud Pro" w:cs="Dreaming Outloud Pro"/>
          <w:b/>
          <w:bCs/>
          <w:color w:val="33CC33"/>
          <w:sz w:val="56"/>
          <w:szCs w:val="56"/>
        </w:rPr>
        <w:t>Annual Parish Meeting</w:t>
      </w:r>
    </w:p>
    <w:p w14:paraId="0C3A6D63" w14:textId="4E0680CA" w:rsidR="009A5AA6" w:rsidRPr="00B17DA7" w:rsidRDefault="00F327DA" w:rsidP="009A5AA6">
      <w:pPr>
        <w:jc w:val="center"/>
        <w:rPr>
          <w:rFonts w:ascii="Dreaming Outloud Pro" w:hAnsi="Dreaming Outloud Pro" w:cs="Dreaming Outloud Pro"/>
          <w:color w:val="33CC33"/>
          <w:sz w:val="32"/>
          <w:szCs w:val="32"/>
        </w:rPr>
      </w:pPr>
      <w:r w:rsidRPr="00B17DA7">
        <w:rPr>
          <w:rFonts w:ascii="Dreaming Outloud Pro" w:hAnsi="Dreaming Outloud Pro" w:cs="Dreaming Outloud Pro"/>
          <w:color w:val="33CC33"/>
          <w:sz w:val="32"/>
          <w:szCs w:val="32"/>
        </w:rPr>
        <w:t>Thursday 28th</w:t>
      </w:r>
      <w:r w:rsidR="008965C8" w:rsidRPr="00B17DA7">
        <w:rPr>
          <w:rFonts w:ascii="Dreaming Outloud Pro" w:hAnsi="Dreaming Outloud Pro" w:cs="Dreaming Outloud Pro"/>
          <w:color w:val="33CC33"/>
          <w:sz w:val="32"/>
          <w:szCs w:val="32"/>
        </w:rPr>
        <w:t xml:space="preserve"> May 202</w:t>
      </w:r>
      <w:r w:rsidR="00024748" w:rsidRPr="00B17DA7">
        <w:rPr>
          <w:rFonts w:ascii="Dreaming Outloud Pro" w:hAnsi="Dreaming Outloud Pro" w:cs="Dreaming Outloud Pro"/>
          <w:color w:val="33CC33"/>
          <w:sz w:val="32"/>
          <w:szCs w:val="32"/>
        </w:rPr>
        <w:t>6</w:t>
      </w:r>
      <w:r w:rsidR="008965C8" w:rsidRPr="00B17DA7">
        <w:rPr>
          <w:rFonts w:ascii="Dreaming Outloud Pro" w:hAnsi="Dreaming Outloud Pro" w:cs="Dreaming Outloud Pro"/>
          <w:color w:val="33CC33"/>
          <w:sz w:val="32"/>
          <w:szCs w:val="32"/>
        </w:rPr>
        <w:t xml:space="preserve"> in the </w:t>
      </w:r>
      <w:r w:rsidR="002A2150" w:rsidRPr="00B17DA7">
        <w:rPr>
          <w:rFonts w:ascii="Dreaming Outloud Pro" w:hAnsi="Dreaming Outloud Pro" w:cs="Dreaming Outloud Pro"/>
          <w:color w:val="33CC33"/>
          <w:sz w:val="32"/>
          <w:szCs w:val="32"/>
        </w:rPr>
        <w:t>Village</w:t>
      </w:r>
      <w:r w:rsidR="008965C8" w:rsidRPr="00B17DA7">
        <w:rPr>
          <w:rFonts w:ascii="Dreaming Outloud Pro" w:hAnsi="Dreaming Outloud Pro" w:cs="Dreaming Outloud Pro"/>
          <w:color w:val="33CC33"/>
          <w:sz w:val="32"/>
          <w:szCs w:val="32"/>
        </w:rPr>
        <w:t xml:space="preserve"> Hall Commencing at </w:t>
      </w:r>
      <w:r w:rsidR="00A60473" w:rsidRPr="00B17DA7">
        <w:rPr>
          <w:rFonts w:ascii="Dreaming Outloud Pro" w:hAnsi="Dreaming Outloud Pro" w:cs="Dreaming Outloud Pro"/>
          <w:color w:val="33CC33"/>
          <w:sz w:val="32"/>
          <w:szCs w:val="32"/>
        </w:rPr>
        <w:t>7</w:t>
      </w:r>
      <w:r w:rsidR="008965C8" w:rsidRPr="00B17DA7">
        <w:rPr>
          <w:rFonts w:ascii="Dreaming Outloud Pro" w:hAnsi="Dreaming Outloud Pro" w:cs="Dreaming Outloud Pro"/>
          <w:color w:val="33CC33"/>
          <w:sz w:val="32"/>
          <w:szCs w:val="32"/>
        </w:rPr>
        <w:t>.00pm</w:t>
      </w:r>
      <w:r w:rsidR="006D1C51" w:rsidRPr="00B17DA7">
        <w:rPr>
          <w:rFonts w:ascii="Dreaming Outloud Pro" w:hAnsi="Dreaming Outloud Pro" w:cs="Dreaming Outloud Pro"/>
          <w:color w:val="33CC33"/>
          <w:sz w:val="32"/>
          <w:szCs w:val="32"/>
        </w:rPr>
        <w:t>.</w:t>
      </w:r>
    </w:p>
    <w:p w14:paraId="562D2356" w14:textId="77777777" w:rsidR="00A60473" w:rsidRPr="00B17DA7" w:rsidRDefault="00A60473" w:rsidP="00A60473">
      <w:pPr>
        <w:rPr>
          <w:rFonts w:ascii="Dreaming Outloud Pro" w:hAnsi="Dreaming Outloud Pro" w:cs="Dreaming Outloud Pro"/>
          <w:b/>
          <w:bCs/>
          <w:color w:val="33CC33"/>
          <w:sz w:val="32"/>
          <w:szCs w:val="32"/>
        </w:rPr>
      </w:pPr>
    </w:p>
    <w:p w14:paraId="10ED0B2A" w14:textId="1F5F50D9" w:rsidR="00F455CA" w:rsidRPr="006569CB" w:rsidRDefault="00A60473" w:rsidP="00A60473">
      <w:pPr>
        <w:jc w:val="center"/>
        <w:rPr>
          <w:rFonts w:ascii="Dreaming Outloud Pro" w:hAnsi="Dreaming Outloud Pro" w:cs="Dreaming Outloud Pro"/>
          <w:b/>
          <w:bCs/>
          <w:color w:val="33CC33"/>
          <w:sz w:val="32"/>
          <w:szCs w:val="32"/>
          <w:u w:val="single"/>
        </w:rPr>
      </w:pPr>
      <w:r w:rsidRPr="006569CB">
        <w:rPr>
          <w:rFonts w:ascii="Dreaming Outloud Pro" w:hAnsi="Dreaming Outloud Pro" w:cs="Dreaming Outloud Pro"/>
          <w:b/>
          <w:bCs/>
          <w:color w:val="33CC33"/>
          <w:sz w:val="32"/>
          <w:szCs w:val="32"/>
          <w:u w:val="single"/>
        </w:rPr>
        <w:t>A G E N D A</w:t>
      </w:r>
    </w:p>
    <w:p w14:paraId="7DFDD454" w14:textId="241EFD1E" w:rsidR="00A60473" w:rsidRPr="00371262" w:rsidRDefault="00A60473" w:rsidP="00A60473">
      <w:pPr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/APM01</w:t>
      </w:r>
      <w:r w:rsidRPr="00371262">
        <w:rPr>
          <w:rFonts w:cstheme="minorHAnsi"/>
          <w:color w:val="33CC33"/>
          <w:sz w:val="24"/>
          <w:szCs w:val="24"/>
        </w:rPr>
        <w:tab/>
        <w:t xml:space="preserve">To confirm the </w:t>
      </w:r>
      <w:r w:rsidR="003F346F">
        <w:rPr>
          <w:rFonts w:cstheme="minorHAnsi"/>
          <w:color w:val="33CC33"/>
          <w:sz w:val="24"/>
          <w:szCs w:val="24"/>
        </w:rPr>
        <w:t>minutes of the APM held 14.05.2025.</w:t>
      </w:r>
      <w:r w:rsidRPr="00371262">
        <w:rPr>
          <w:rFonts w:cstheme="minorHAnsi"/>
          <w:color w:val="33CC33"/>
          <w:sz w:val="24"/>
          <w:szCs w:val="24"/>
        </w:rPr>
        <w:t>.</w:t>
      </w:r>
    </w:p>
    <w:p w14:paraId="15D3C8E7" w14:textId="77777777" w:rsidR="00A60473" w:rsidRPr="00371262" w:rsidRDefault="00A60473" w:rsidP="00A60473">
      <w:pPr>
        <w:rPr>
          <w:rFonts w:cstheme="minorHAnsi"/>
          <w:color w:val="33CC33"/>
          <w:sz w:val="24"/>
          <w:szCs w:val="24"/>
        </w:rPr>
      </w:pPr>
    </w:p>
    <w:p w14:paraId="52791B92" w14:textId="27514BE8" w:rsidR="0048276F" w:rsidRPr="00371262" w:rsidRDefault="00A60473" w:rsidP="00A60473">
      <w:pPr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</w:t>
      </w:r>
      <w:r w:rsidR="008313EC" w:rsidRPr="00371262">
        <w:rPr>
          <w:rFonts w:cstheme="minorHAnsi"/>
          <w:color w:val="33CC33"/>
          <w:sz w:val="24"/>
          <w:szCs w:val="24"/>
        </w:rPr>
        <w:t>2</w:t>
      </w:r>
      <w:r w:rsidRPr="00371262">
        <w:rPr>
          <w:rFonts w:cstheme="minorHAnsi"/>
          <w:color w:val="33CC33"/>
          <w:sz w:val="24"/>
          <w:szCs w:val="24"/>
        </w:rPr>
        <w:tab/>
      </w:r>
      <w:r w:rsidR="00D3093E" w:rsidRPr="00371262">
        <w:rPr>
          <w:rFonts w:cstheme="minorHAnsi"/>
          <w:color w:val="33CC33"/>
          <w:sz w:val="24"/>
          <w:szCs w:val="24"/>
        </w:rPr>
        <w:t xml:space="preserve">To receive </w:t>
      </w:r>
      <w:r w:rsidR="00E21500" w:rsidRPr="00371262">
        <w:rPr>
          <w:rFonts w:cstheme="minorHAnsi"/>
          <w:color w:val="33CC33"/>
          <w:sz w:val="24"/>
          <w:szCs w:val="24"/>
        </w:rPr>
        <w:t>a report from the</w:t>
      </w:r>
      <w:r w:rsidR="00D3093E" w:rsidRPr="00371262">
        <w:rPr>
          <w:rFonts w:cstheme="minorHAnsi"/>
          <w:color w:val="33CC33"/>
          <w:sz w:val="24"/>
          <w:szCs w:val="24"/>
        </w:rPr>
        <w:t xml:space="preserve"> </w:t>
      </w:r>
      <w:r w:rsidRPr="00371262">
        <w:rPr>
          <w:rFonts w:cstheme="minorHAnsi"/>
          <w:color w:val="33CC33"/>
          <w:sz w:val="24"/>
          <w:szCs w:val="24"/>
        </w:rPr>
        <w:t>Chairman</w:t>
      </w:r>
      <w:r w:rsidR="008313EC" w:rsidRPr="00371262">
        <w:rPr>
          <w:rFonts w:cstheme="minorHAnsi"/>
          <w:color w:val="33CC33"/>
          <w:sz w:val="24"/>
          <w:szCs w:val="24"/>
        </w:rPr>
        <w:t xml:space="preserve"> on behalf of the Parish Council</w:t>
      </w:r>
      <w:r w:rsidRPr="00371262">
        <w:rPr>
          <w:rFonts w:cstheme="minorHAnsi"/>
          <w:color w:val="33CC33"/>
          <w:sz w:val="24"/>
          <w:szCs w:val="24"/>
        </w:rPr>
        <w:t>.</w:t>
      </w:r>
    </w:p>
    <w:p w14:paraId="10235115" w14:textId="77777777" w:rsidR="006B6027" w:rsidRPr="00AE594D" w:rsidRDefault="006B6027" w:rsidP="00A60473">
      <w:pPr>
        <w:rPr>
          <w:rFonts w:cstheme="minorHAnsi"/>
          <w:b/>
          <w:bCs/>
          <w:color w:val="33CC33"/>
          <w:sz w:val="24"/>
          <w:szCs w:val="24"/>
        </w:rPr>
      </w:pPr>
    </w:p>
    <w:p w14:paraId="7AA6C7EA" w14:textId="603F16E5" w:rsidR="006B6027" w:rsidRPr="00371262" w:rsidRDefault="006B6027" w:rsidP="00D3355F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</w:t>
      </w:r>
      <w:r w:rsidR="008313EC" w:rsidRPr="00371262">
        <w:rPr>
          <w:rFonts w:cstheme="minorHAnsi"/>
          <w:color w:val="33CC33"/>
          <w:sz w:val="24"/>
          <w:szCs w:val="24"/>
        </w:rPr>
        <w:t>3</w:t>
      </w:r>
      <w:r w:rsidRPr="00371262">
        <w:rPr>
          <w:rFonts w:cstheme="minorHAnsi"/>
          <w:color w:val="33CC33"/>
          <w:sz w:val="24"/>
          <w:szCs w:val="24"/>
        </w:rPr>
        <w:tab/>
      </w:r>
      <w:r w:rsidR="00B05C50" w:rsidRPr="00371262">
        <w:rPr>
          <w:rFonts w:cstheme="minorHAnsi"/>
          <w:color w:val="33CC33"/>
          <w:sz w:val="24"/>
          <w:szCs w:val="24"/>
        </w:rPr>
        <w:t xml:space="preserve">Phil Goodier </w:t>
      </w:r>
      <w:r w:rsidR="000F47BA" w:rsidRPr="00371262">
        <w:rPr>
          <w:rFonts w:cstheme="minorHAnsi"/>
          <w:color w:val="33CC33"/>
          <w:sz w:val="24"/>
          <w:szCs w:val="24"/>
        </w:rPr>
        <w:t xml:space="preserve">on behalf of the Bishop Monkton </w:t>
      </w:r>
      <w:r w:rsidR="00AA063E" w:rsidRPr="00371262">
        <w:rPr>
          <w:rFonts w:cstheme="minorHAnsi"/>
          <w:color w:val="33CC33"/>
          <w:sz w:val="24"/>
          <w:szCs w:val="24"/>
        </w:rPr>
        <w:t>Village Hall Committee.</w:t>
      </w:r>
    </w:p>
    <w:p w14:paraId="609CFF86" w14:textId="77777777" w:rsidR="00D028A8" w:rsidRPr="00371262" w:rsidRDefault="00D028A8" w:rsidP="00A60473">
      <w:pPr>
        <w:rPr>
          <w:rFonts w:cstheme="minorHAnsi"/>
          <w:color w:val="33CC33"/>
          <w:sz w:val="24"/>
          <w:szCs w:val="24"/>
        </w:rPr>
      </w:pPr>
    </w:p>
    <w:p w14:paraId="5F6DDBEA" w14:textId="0E0D7EE7" w:rsidR="00D028A8" w:rsidRPr="00371262" w:rsidRDefault="00D028A8" w:rsidP="00A60473">
      <w:pPr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</w:t>
      </w:r>
      <w:r w:rsidR="008313EC" w:rsidRPr="00371262">
        <w:rPr>
          <w:rFonts w:cstheme="minorHAnsi"/>
          <w:color w:val="33CC33"/>
          <w:sz w:val="24"/>
          <w:szCs w:val="24"/>
        </w:rPr>
        <w:t>4</w:t>
      </w:r>
      <w:r w:rsidRPr="00371262">
        <w:rPr>
          <w:rFonts w:cstheme="minorHAnsi"/>
          <w:color w:val="33CC33"/>
          <w:sz w:val="24"/>
          <w:szCs w:val="24"/>
        </w:rPr>
        <w:tab/>
      </w:r>
      <w:r w:rsidR="00646AD1" w:rsidRPr="00371262">
        <w:rPr>
          <w:rFonts w:cstheme="minorHAnsi"/>
          <w:color w:val="33CC33"/>
          <w:sz w:val="24"/>
          <w:szCs w:val="24"/>
        </w:rPr>
        <w:t>BMAG.</w:t>
      </w:r>
    </w:p>
    <w:p w14:paraId="6ECF4ACF" w14:textId="77777777" w:rsidR="00646AD1" w:rsidRPr="00371262" w:rsidRDefault="00646AD1" w:rsidP="00A60473">
      <w:pPr>
        <w:rPr>
          <w:rFonts w:cstheme="minorHAnsi"/>
          <w:color w:val="33CC33"/>
          <w:sz w:val="24"/>
          <w:szCs w:val="24"/>
        </w:rPr>
      </w:pPr>
    </w:p>
    <w:p w14:paraId="43E7A468" w14:textId="0509ABAC" w:rsidR="00646AD1" w:rsidRPr="00371262" w:rsidRDefault="00646AD1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</w:t>
      </w:r>
      <w:r w:rsidR="008313EC" w:rsidRPr="00371262">
        <w:rPr>
          <w:rFonts w:cstheme="minorHAnsi"/>
          <w:color w:val="33CC33"/>
          <w:sz w:val="24"/>
          <w:szCs w:val="24"/>
        </w:rPr>
        <w:t>5</w:t>
      </w:r>
      <w:r w:rsidRPr="00371262">
        <w:rPr>
          <w:rFonts w:cstheme="minorHAnsi"/>
          <w:color w:val="33CC33"/>
          <w:sz w:val="24"/>
          <w:szCs w:val="24"/>
        </w:rPr>
        <w:tab/>
      </w:r>
      <w:r w:rsidR="00485A5C" w:rsidRPr="00371262">
        <w:rPr>
          <w:rFonts w:cstheme="minorHAnsi"/>
          <w:color w:val="33CC33"/>
          <w:sz w:val="24"/>
          <w:szCs w:val="24"/>
        </w:rPr>
        <w:t xml:space="preserve">Bishop Monkton Flood Wardens and their work in the community. </w:t>
      </w:r>
    </w:p>
    <w:p w14:paraId="6E065802" w14:textId="77777777" w:rsidR="00E66B69" w:rsidRPr="00371262" w:rsidRDefault="00E66B69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726AE604" w14:textId="5CEC1089" w:rsidR="008E7B1D" w:rsidRPr="00371262" w:rsidRDefault="008E7B1D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/AMP0</w:t>
      </w:r>
      <w:r w:rsidR="008313EC" w:rsidRPr="00371262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ab/>
      </w:r>
      <w:r w:rsidR="00E66B69" w:rsidRPr="00371262">
        <w:rPr>
          <w:rFonts w:cstheme="minorHAnsi"/>
          <w:color w:val="33CC33"/>
          <w:sz w:val="24"/>
          <w:szCs w:val="24"/>
        </w:rPr>
        <w:t>Bishop Monkton Emergency Responders.</w:t>
      </w:r>
    </w:p>
    <w:p w14:paraId="776C744A" w14:textId="77777777" w:rsidR="00F167E3" w:rsidRPr="00371262" w:rsidRDefault="00F167E3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6733B641" w14:textId="0222B279" w:rsidR="00F167E3" w:rsidRPr="00371262" w:rsidRDefault="00F167E3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6/</w:t>
      </w:r>
      <w:r w:rsidRPr="00371262">
        <w:rPr>
          <w:rFonts w:cstheme="minorHAnsi"/>
          <w:color w:val="33CC33"/>
          <w:sz w:val="24"/>
          <w:szCs w:val="24"/>
        </w:rPr>
        <w:t>APM07</w:t>
      </w:r>
      <w:r w:rsidRPr="00371262">
        <w:rPr>
          <w:rFonts w:cstheme="minorHAnsi"/>
          <w:color w:val="33CC33"/>
          <w:sz w:val="24"/>
          <w:szCs w:val="24"/>
        </w:rPr>
        <w:tab/>
      </w:r>
      <w:r w:rsidR="00B17DA7">
        <w:rPr>
          <w:rFonts w:cstheme="minorHAnsi"/>
          <w:color w:val="33CC33"/>
          <w:sz w:val="24"/>
          <w:szCs w:val="24"/>
        </w:rPr>
        <w:t>Bishop Monkton</w:t>
      </w:r>
      <w:r w:rsidRPr="00371262">
        <w:rPr>
          <w:rFonts w:cstheme="minorHAnsi"/>
          <w:color w:val="33CC33"/>
          <w:sz w:val="24"/>
          <w:szCs w:val="24"/>
        </w:rPr>
        <w:t xml:space="preserve"> Bowls Club. </w:t>
      </w:r>
    </w:p>
    <w:p w14:paraId="6009FE83" w14:textId="77777777" w:rsidR="00E66B69" w:rsidRPr="00371262" w:rsidRDefault="00E66B69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15F16373" w14:textId="6D832BD6" w:rsidR="00E66B69" w:rsidRPr="00371262" w:rsidRDefault="00E66B69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</w:t>
      </w:r>
      <w:r w:rsidR="00B17DA7">
        <w:rPr>
          <w:rFonts w:cstheme="minorHAnsi"/>
          <w:color w:val="33CC33"/>
          <w:sz w:val="24"/>
          <w:szCs w:val="24"/>
        </w:rPr>
        <w:t>26</w:t>
      </w:r>
      <w:r w:rsidRPr="00371262">
        <w:rPr>
          <w:rFonts w:cstheme="minorHAnsi"/>
          <w:color w:val="33CC33"/>
          <w:sz w:val="24"/>
          <w:szCs w:val="24"/>
        </w:rPr>
        <w:t>/APM</w:t>
      </w:r>
      <w:r w:rsidR="008313EC" w:rsidRPr="00371262">
        <w:rPr>
          <w:rFonts w:cstheme="minorHAnsi"/>
          <w:color w:val="33CC33"/>
          <w:sz w:val="24"/>
          <w:szCs w:val="24"/>
        </w:rPr>
        <w:t>0</w:t>
      </w:r>
      <w:r w:rsidR="00AE594D" w:rsidRPr="00371262">
        <w:rPr>
          <w:rFonts w:cstheme="minorHAnsi"/>
          <w:color w:val="33CC33"/>
          <w:sz w:val="24"/>
          <w:szCs w:val="24"/>
        </w:rPr>
        <w:t>8</w:t>
      </w:r>
      <w:r w:rsidRPr="00371262">
        <w:rPr>
          <w:rFonts w:cstheme="minorHAnsi"/>
          <w:color w:val="33CC33"/>
          <w:sz w:val="24"/>
          <w:szCs w:val="24"/>
        </w:rPr>
        <w:tab/>
        <w:t xml:space="preserve">Bishop Monkton History Group. </w:t>
      </w:r>
    </w:p>
    <w:p w14:paraId="40E57EC2" w14:textId="77777777" w:rsidR="008313EC" w:rsidRPr="00371262" w:rsidRDefault="008313EC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16246404" w14:textId="0E7B07B0" w:rsidR="008313EC" w:rsidRPr="00371262" w:rsidRDefault="008313EC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/APM0</w:t>
      </w:r>
      <w:r w:rsidR="00AE594D" w:rsidRPr="00371262">
        <w:rPr>
          <w:rFonts w:cstheme="minorHAnsi"/>
          <w:color w:val="33CC33"/>
          <w:sz w:val="24"/>
          <w:szCs w:val="24"/>
        </w:rPr>
        <w:t>9</w:t>
      </w:r>
      <w:r w:rsidRPr="00371262">
        <w:rPr>
          <w:rFonts w:cstheme="minorHAnsi"/>
          <w:color w:val="33CC33"/>
          <w:sz w:val="24"/>
          <w:szCs w:val="24"/>
        </w:rPr>
        <w:tab/>
      </w:r>
      <w:r w:rsidR="00B17DA7">
        <w:rPr>
          <w:rFonts w:cstheme="minorHAnsi"/>
          <w:color w:val="33CC33"/>
          <w:sz w:val="24"/>
          <w:szCs w:val="24"/>
        </w:rPr>
        <w:t xml:space="preserve">Bishop Monkton </w:t>
      </w:r>
      <w:r w:rsidR="0029493A" w:rsidRPr="00371262">
        <w:rPr>
          <w:rFonts w:cstheme="minorHAnsi"/>
          <w:color w:val="33CC33"/>
          <w:sz w:val="24"/>
          <w:szCs w:val="24"/>
        </w:rPr>
        <w:t xml:space="preserve">Village Website. </w:t>
      </w:r>
    </w:p>
    <w:p w14:paraId="238DD8F3" w14:textId="77777777" w:rsidR="0029493A" w:rsidRPr="00371262" w:rsidRDefault="0029493A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14141D09" w14:textId="2F9F48CB" w:rsidR="0029493A" w:rsidRPr="00371262" w:rsidRDefault="0029493A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</w:t>
      </w:r>
      <w:r w:rsidR="00AE594D" w:rsidRPr="00371262">
        <w:rPr>
          <w:rFonts w:cstheme="minorHAnsi"/>
          <w:color w:val="33CC33"/>
          <w:sz w:val="24"/>
          <w:szCs w:val="24"/>
        </w:rPr>
        <w:t>10</w:t>
      </w:r>
      <w:r w:rsidRPr="00371262">
        <w:rPr>
          <w:rFonts w:cstheme="minorHAnsi"/>
          <w:color w:val="33CC33"/>
          <w:sz w:val="24"/>
          <w:szCs w:val="24"/>
        </w:rPr>
        <w:tab/>
      </w:r>
      <w:r w:rsidR="00B17DA7">
        <w:rPr>
          <w:rFonts w:cstheme="minorHAnsi"/>
          <w:color w:val="33CC33"/>
          <w:sz w:val="24"/>
          <w:szCs w:val="24"/>
        </w:rPr>
        <w:t xml:space="preserve">Bishop Monkton </w:t>
      </w:r>
      <w:r w:rsidR="007461AD" w:rsidRPr="00371262">
        <w:rPr>
          <w:rFonts w:cstheme="minorHAnsi"/>
          <w:color w:val="33CC33"/>
          <w:sz w:val="24"/>
          <w:szCs w:val="24"/>
        </w:rPr>
        <w:t xml:space="preserve">Tennis and Pickleball clubs. </w:t>
      </w:r>
    </w:p>
    <w:p w14:paraId="7F25984E" w14:textId="77777777" w:rsidR="009B3BBA" w:rsidRPr="00371262" w:rsidRDefault="009B3BBA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1866655E" w14:textId="1B0BBCC3" w:rsidR="009B3BBA" w:rsidRPr="00371262" w:rsidRDefault="007461AD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/APM1</w:t>
      </w:r>
      <w:r w:rsidR="00AE594D" w:rsidRPr="00371262">
        <w:rPr>
          <w:rFonts w:cstheme="minorHAnsi"/>
          <w:color w:val="33CC33"/>
          <w:sz w:val="24"/>
          <w:szCs w:val="24"/>
        </w:rPr>
        <w:t>1</w:t>
      </w:r>
      <w:r w:rsidR="00AE594D" w:rsidRPr="00371262">
        <w:rPr>
          <w:rFonts w:cstheme="minorHAnsi"/>
          <w:color w:val="33CC33"/>
          <w:sz w:val="24"/>
          <w:szCs w:val="24"/>
        </w:rPr>
        <w:tab/>
      </w:r>
      <w:r w:rsidR="00B17DA7">
        <w:rPr>
          <w:rFonts w:cstheme="minorHAnsi"/>
          <w:color w:val="33CC33"/>
          <w:sz w:val="24"/>
          <w:szCs w:val="24"/>
        </w:rPr>
        <w:t>Bishop Monkton</w:t>
      </w:r>
      <w:r w:rsidR="00AE594D" w:rsidRPr="00371262">
        <w:rPr>
          <w:rFonts w:cstheme="minorHAnsi"/>
          <w:color w:val="33CC33"/>
          <w:sz w:val="24"/>
          <w:szCs w:val="24"/>
        </w:rPr>
        <w:t xml:space="preserve"> WI.</w:t>
      </w:r>
    </w:p>
    <w:p w14:paraId="09C75EE2" w14:textId="77777777" w:rsidR="00537F13" w:rsidRPr="00371262" w:rsidRDefault="00537F13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649C5946" w14:textId="5C66ECB5" w:rsidR="00537F13" w:rsidRDefault="00537F13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B17DA7">
        <w:rPr>
          <w:rFonts w:cstheme="minorHAnsi"/>
          <w:color w:val="33CC33"/>
          <w:sz w:val="24"/>
          <w:szCs w:val="24"/>
        </w:rPr>
        <w:t>6</w:t>
      </w:r>
      <w:r w:rsidRPr="00371262">
        <w:rPr>
          <w:rFonts w:cstheme="minorHAnsi"/>
          <w:color w:val="33CC33"/>
          <w:sz w:val="24"/>
          <w:szCs w:val="24"/>
        </w:rPr>
        <w:t>/APM12</w:t>
      </w:r>
      <w:r w:rsidRPr="00371262">
        <w:rPr>
          <w:rFonts w:cstheme="minorHAnsi"/>
          <w:color w:val="33CC33"/>
          <w:sz w:val="24"/>
          <w:szCs w:val="24"/>
        </w:rPr>
        <w:tab/>
      </w:r>
      <w:proofErr w:type="spellStart"/>
      <w:r w:rsidRPr="00371262">
        <w:rPr>
          <w:rFonts w:cstheme="minorHAnsi"/>
          <w:color w:val="33CC33"/>
          <w:sz w:val="24"/>
          <w:szCs w:val="24"/>
        </w:rPr>
        <w:t>Ousewem</w:t>
      </w:r>
      <w:proofErr w:type="spellEnd"/>
      <w:r w:rsidRPr="00371262">
        <w:rPr>
          <w:rFonts w:cstheme="minorHAnsi"/>
          <w:color w:val="33CC33"/>
          <w:sz w:val="24"/>
          <w:szCs w:val="24"/>
        </w:rPr>
        <w:t xml:space="preserve"> regarding Nature Based Solutions</w:t>
      </w:r>
    </w:p>
    <w:p w14:paraId="2BC8BD29" w14:textId="77777777" w:rsidR="00B17DA7" w:rsidRDefault="00B17DA7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56AFAE16" w14:textId="48BA676E" w:rsidR="00B17DA7" w:rsidRDefault="00B17DA7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>
        <w:rPr>
          <w:rFonts w:cstheme="minorHAnsi"/>
          <w:color w:val="33CC33"/>
          <w:sz w:val="24"/>
          <w:szCs w:val="24"/>
        </w:rPr>
        <w:t>2026/APM13</w:t>
      </w:r>
      <w:r>
        <w:rPr>
          <w:rFonts w:cstheme="minorHAnsi"/>
          <w:color w:val="33CC33"/>
          <w:sz w:val="24"/>
          <w:szCs w:val="24"/>
        </w:rPr>
        <w:tab/>
        <w:t xml:space="preserve">To receive an update on the production of a </w:t>
      </w:r>
      <w:proofErr w:type="spellStart"/>
      <w:r>
        <w:rPr>
          <w:rFonts w:cstheme="minorHAnsi"/>
          <w:color w:val="33CC33"/>
          <w:sz w:val="24"/>
          <w:szCs w:val="24"/>
        </w:rPr>
        <w:t>Neighbourhood</w:t>
      </w:r>
      <w:proofErr w:type="spellEnd"/>
      <w:r>
        <w:rPr>
          <w:rFonts w:cstheme="minorHAnsi"/>
          <w:color w:val="33CC33"/>
          <w:sz w:val="24"/>
          <w:szCs w:val="24"/>
        </w:rPr>
        <w:t xml:space="preserve"> Plan for Bishop Monkton.</w:t>
      </w:r>
    </w:p>
    <w:p w14:paraId="60952D1E" w14:textId="77777777" w:rsidR="00B17DA7" w:rsidRDefault="00B17DA7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1082F2F2" w14:textId="5E210E9E" w:rsidR="00B17DA7" w:rsidRPr="00371262" w:rsidRDefault="00B17DA7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>
        <w:rPr>
          <w:rFonts w:cstheme="minorHAnsi"/>
          <w:color w:val="33CC33"/>
          <w:sz w:val="24"/>
          <w:szCs w:val="24"/>
        </w:rPr>
        <w:t>2026/APM14</w:t>
      </w:r>
      <w:r>
        <w:rPr>
          <w:rFonts w:cstheme="minorHAnsi"/>
          <w:color w:val="33CC33"/>
          <w:sz w:val="24"/>
          <w:szCs w:val="24"/>
        </w:rPr>
        <w:tab/>
        <w:t xml:space="preserve">To receive an update on planning in the village. </w:t>
      </w:r>
    </w:p>
    <w:p w14:paraId="7C414FE8" w14:textId="77777777" w:rsidR="00485A5C" w:rsidRPr="00371262" w:rsidRDefault="00485A5C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4A793E60" w14:textId="6EB60127" w:rsidR="00485A5C" w:rsidRPr="00371262" w:rsidRDefault="0064248F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9F5697" w:rsidRPr="00371262">
        <w:rPr>
          <w:rFonts w:cstheme="minorHAnsi"/>
          <w:color w:val="33CC33"/>
          <w:sz w:val="24"/>
          <w:szCs w:val="24"/>
        </w:rPr>
        <w:t>5</w:t>
      </w:r>
      <w:r w:rsidRPr="00371262">
        <w:rPr>
          <w:rFonts w:cstheme="minorHAnsi"/>
          <w:color w:val="33CC33"/>
          <w:sz w:val="24"/>
          <w:szCs w:val="24"/>
        </w:rPr>
        <w:t>/APM</w:t>
      </w:r>
      <w:r w:rsidR="00AE594D" w:rsidRPr="00371262">
        <w:rPr>
          <w:rFonts w:cstheme="minorHAnsi"/>
          <w:color w:val="33CC33"/>
          <w:sz w:val="24"/>
          <w:szCs w:val="24"/>
        </w:rPr>
        <w:t>1</w:t>
      </w:r>
      <w:r w:rsidR="00537F13" w:rsidRPr="00371262">
        <w:rPr>
          <w:rFonts w:cstheme="minorHAnsi"/>
          <w:color w:val="33CC33"/>
          <w:sz w:val="24"/>
          <w:szCs w:val="24"/>
        </w:rPr>
        <w:t>3</w:t>
      </w:r>
      <w:r w:rsidRPr="00371262">
        <w:rPr>
          <w:rFonts w:cstheme="minorHAnsi"/>
          <w:color w:val="33CC33"/>
          <w:sz w:val="24"/>
          <w:szCs w:val="24"/>
        </w:rPr>
        <w:tab/>
      </w:r>
      <w:r w:rsidR="009A5AA6">
        <w:rPr>
          <w:rFonts w:cstheme="minorHAnsi"/>
          <w:color w:val="33CC33"/>
          <w:sz w:val="24"/>
          <w:szCs w:val="24"/>
        </w:rPr>
        <w:t xml:space="preserve">Any other reports. </w:t>
      </w:r>
      <w:r w:rsidRPr="00371262">
        <w:rPr>
          <w:rFonts w:cstheme="minorHAnsi"/>
          <w:color w:val="33CC33"/>
          <w:sz w:val="24"/>
          <w:szCs w:val="24"/>
        </w:rPr>
        <w:t xml:space="preserve"> </w:t>
      </w:r>
    </w:p>
    <w:p w14:paraId="10557C72" w14:textId="77777777" w:rsidR="009D6E30" w:rsidRPr="00371262" w:rsidRDefault="009D6E30" w:rsidP="00485A5C">
      <w:pPr>
        <w:ind w:left="1440" w:hanging="1440"/>
        <w:rPr>
          <w:rFonts w:cstheme="minorHAnsi"/>
          <w:color w:val="33CC33"/>
          <w:sz w:val="24"/>
          <w:szCs w:val="24"/>
        </w:rPr>
      </w:pPr>
    </w:p>
    <w:p w14:paraId="5338AD90" w14:textId="311349C5" w:rsidR="009D6E30" w:rsidRDefault="009D6E30" w:rsidP="00485A5C">
      <w:pPr>
        <w:ind w:left="1440" w:hanging="1440"/>
        <w:rPr>
          <w:rFonts w:cstheme="minorHAnsi"/>
          <w:color w:val="33CC33"/>
          <w:sz w:val="24"/>
          <w:szCs w:val="24"/>
        </w:rPr>
      </w:pPr>
      <w:r w:rsidRPr="00371262">
        <w:rPr>
          <w:rFonts w:cstheme="minorHAnsi"/>
          <w:color w:val="33CC33"/>
          <w:sz w:val="24"/>
          <w:szCs w:val="24"/>
        </w:rPr>
        <w:t>202</w:t>
      </w:r>
      <w:r w:rsidR="009F5697" w:rsidRPr="00371262">
        <w:rPr>
          <w:rFonts w:cstheme="minorHAnsi"/>
          <w:color w:val="33CC33"/>
          <w:sz w:val="24"/>
          <w:szCs w:val="24"/>
        </w:rPr>
        <w:t>5</w:t>
      </w:r>
      <w:r w:rsidRPr="00371262">
        <w:rPr>
          <w:rFonts w:cstheme="minorHAnsi"/>
          <w:color w:val="33CC33"/>
          <w:sz w:val="24"/>
          <w:szCs w:val="24"/>
        </w:rPr>
        <w:t>/APM</w:t>
      </w:r>
      <w:r w:rsidR="00AE594D" w:rsidRPr="00371262">
        <w:rPr>
          <w:rFonts w:cstheme="minorHAnsi"/>
          <w:color w:val="33CC33"/>
          <w:sz w:val="24"/>
          <w:szCs w:val="24"/>
        </w:rPr>
        <w:t>1</w:t>
      </w:r>
      <w:r w:rsidR="00537F13" w:rsidRPr="00371262">
        <w:rPr>
          <w:rFonts w:cstheme="minorHAnsi"/>
          <w:color w:val="33CC33"/>
          <w:sz w:val="24"/>
          <w:szCs w:val="24"/>
        </w:rPr>
        <w:t>4</w:t>
      </w:r>
      <w:r w:rsidRPr="00371262">
        <w:rPr>
          <w:rFonts w:cstheme="minorHAnsi"/>
          <w:color w:val="33CC33"/>
          <w:sz w:val="24"/>
          <w:szCs w:val="24"/>
        </w:rPr>
        <w:tab/>
        <w:t xml:space="preserve">Public Open Forum. </w:t>
      </w:r>
    </w:p>
    <w:p w14:paraId="6A634222" w14:textId="77777777" w:rsidR="00F406DC" w:rsidRPr="00371262" w:rsidRDefault="00F406DC" w:rsidP="00F406DC">
      <w:pPr>
        <w:rPr>
          <w:rFonts w:cstheme="minorHAnsi"/>
          <w:color w:val="33CC33"/>
          <w:sz w:val="24"/>
          <w:szCs w:val="24"/>
        </w:rPr>
      </w:pPr>
    </w:p>
    <w:p w14:paraId="1C536C92" w14:textId="5D528F06" w:rsidR="00986DE0" w:rsidRPr="00F406DC" w:rsidRDefault="00F406DC" w:rsidP="00F455CA">
      <w:pPr>
        <w:rPr>
          <w:rFonts w:cstheme="minorHAnsi"/>
          <w:b/>
          <w:bCs/>
          <w:color w:val="33CC33"/>
          <w:sz w:val="32"/>
          <w:szCs w:val="32"/>
          <w:u w:val="single"/>
        </w:rPr>
      </w:pPr>
      <w:r>
        <w:rPr>
          <w:rFonts w:cstheme="minorHAnsi"/>
          <w:b/>
          <w:bCs/>
          <w:color w:val="33CC33"/>
          <w:sz w:val="32"/>
          <w:szCs w:val="32"/>
          <w:u w:val="single"/>
        </w:rPr>
        <w:t>Dean Culshaw – Chairman Bishop Monkton Parish Council.</w:t>
      </w:r>
    </w:p>
    <w:sectPr w:rsidR="00986DE0" w:rsidRPr="00F406DC" w:rsidSect="003E1D76">
      <w:pgSz w:w="12240" w:h="15840"/>
      <w:pgMar w:top="1440" w:right="1440" w:bottom="1440" w:left="1440" w:header="720" w:footer="720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49493559">
    <w:abstractNumId w:val="19"/>
  </w:num>
  <w:num w:numId="2" w16cid:durableId="444235551">
    <w:abstractNumId w:val="12"/>
  </w:num>
  <w:num w:numId="3" w16cid:durableId="786657501">
    <w:abstractNumId w:val="10"/>
  </w:num>
  <w:num w:numId="4" w16cid:durableId="439449862">
    <w:abstractNumId w:val="21"/>
  </w:num>
  <w:num w:numId="5" w16cid:durableId="2137065723">
    <w:abstractNumId w:val="13"/>
  </w:num>
  <w:num w:numId="6" w16cid:durableId="152138092">
    <w:abstractNumId w:val="16"/>
  </w:num>
  <w:num w:numId="7" w16cid:durableId="217981747">
    <w:abstractNumId w:val="18"/>
  </w:num>
  <w:num w:numId="8" w16cid:durableId="115178282">
    <w:abstractNumId w:val="9"/>
  </w:num>
  <w:num w:numId="9" w16cid:durableId="1031151911">
    <w:abstractNumId w:val="7"/>
  </w:num>
  <w:num w:numId="10" w16cid:durableId="80494166">
    <w:abstractNumId w:val="6"/>
  </w:num>
  <w:num w:numId="11" w16cid:durableId="1296332612">
    <w:abstractNumId w:val="5"/>
  </w:num>
  <w:num w:numId="12" w16cid:durableId="368262615">
    <w:abstractNumId w:val="4"/>
  </w:num>
  <w:num w:numId="13" w16cid:durableId="2053460276">
    <w:abstractNumId w:val="8"/>
  </w:num>
  <w:num w:numId="14" w16cid:durableId="1283808951">
    <w:abstractNumId w:val="3"/>
  </w:num>
  <w:num w:numId="15" w16cid:durableId="1670208984">
    <w:abstractNumId w:val="2"/>
  </w:num>
  <w:num w:numId="16" w16cid:durableId="1331330753">
    <w:abstractNumId w:val="1"/>
  </w:num>
  <w:num w:numId="17" w16cid:durableId="29231494">
    <w:abstractNumId w:val="0"/>
  </w:num>
  <w:num w:numId="18" w16cid:durableId="230431753">
    <w:abstractNumId w:val="14"/>
  </w:num>
  <w:num w:numId="19" w16cid:durableId="63072609">
    <w:abstractNumId w:val="15"/>
  </w:num>
  <w:num w:numId="20" w16cid:durableId="2011445549">
    <w:abstractNumId w:val="20"/>
  </w:num>
  <w:num w:numId="21" w16cid:durableId="1556159276">
    <w:abstractNumId w:val="17"/>
  </w:num>
  <w:num w:numId="22" w16cid:durableId="1918322815">
    <w:abstractNumId w:val="11"/>
  </w:num>
  <w:num w:numId="23" w16cid:durableId="7001263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76"/>
    <w:rsid w:val="000228D1"/>
    <w:rsid w:val="00024748"/>
    <w:rsid w:val="00065BD7"/>
    <w:rsid w:val="00082AF0"/>
    <w:rsid w:val="00082B25"/>
    <w:rsid w:val="000F47BA"/>
    <w:rsid w:val="001856D6"/>
    <w:rsid w:val="00234E49"/>
    <w:rsid w:val="0024468A"/>
    <w:rsid w:val="002501D2"/>
    <w:rsid w:val="0029493A"/>
    <w:rsid w:val="002A1A7C"/>
    <w:rsid w:val="002A2150"/>
    <w:rsid w:val="002E5136"/>
    <w:rsid w:val="003450D7"/>
    <w:rsid w:val="00371262"/>
    <w:rsid w:val="003D1F98"/>
    <w:rsid w:val="003E1D76"/>
    <w:rsid w:val="003F346F"/>
    <w:rsid w:val="004233A4"/>
    <w:rsid w:val="00423D29"/>
    <w:rsid w:val="0048276F"/>
    <w:rsid w:val="00485A5C"/>
    <w:rsid w:val="004C69D7"/>
    <w:rsid w:val="00537F13"/>
    <w:rsid w:val="005B6F0A"/>
    <w:rsid w:val="0064248F"/>
    <w:rsid w:val="00645252"/>
    <w:rsid w:val="00646AD1"/>
    <w:rsid w:val="006569CB"/>
    <w:rsid w:val="00664D3D"/>
    <w:rsid w:val="006817E7"/>
    <w:rsid w:val="006B152F"/>
    <w:rsid w:val="006B6027"/>
    <w:rsid w:val="006B75D7"/>
    <w:rsid w:val="006D1C51"/>
    <w:rsid w:val="006D3D74"/>
    <w:rsid w:val="007461AD"/>
    <w:rsid w:val="008032C3"/>
    <w:rsid w:val="00817F02"/>
    <w:rsid w:val="008313EC"/>
    <w:rsid w:val="008965C8"/>
    <w:rsid w:val="008E7B1D"/>
    <w:rsid w:val="00971DE8"/>
    <w:rsid w:val="00986DE0"/>
    <w:rsid w:val="009A2516"/>
    <w:rsid w:val="009A5AA6"/>
    <w:rsid w:val="009B3BBA"/>
    <w:rsid w:val="009D6E30"/>
    <w:rsid w:val="009F5697"/>
    <w:rsid w:val="00A60473"/>
    <w:rsid w:val="00A9204E"/>
    <w:rsid w:val="00AA063E"/>
    <w:rsid w:val="00AE4124"/>
    <w:rsid w:val="00AE594D"/>
    <w:rsid w:val="00B05C50"/>
    <w:rsid w:val="00B145C9"/>
    <w:rsid w:val="00B17DA7"/>
    <w:rsid w:val="00B3258D"/>
    <w:rsid w:val="00B6485B"/>
    <w:rsid w:val="00BE6B78"/>
    <w:rsid w:val="00C17DE5"/>
    <w:rsid w:val="00C527E7"/>
    <w:rsid w:val="00C921F2"/>
    <w:rsid w:val="00D028A8"/>
    <w:rsid w:val="00D3093E"/>
    <w:rsid w:val="00D3355F"/>
    <w:rsid w:val="00E21500"/>
    <w:rsid w:val="00E66B69"/>
    <w:rsid w:val="00E836E5"/>
    <w:rsid w:val="00E921E3"/>
    <w:rsid w:val="00EC3D2C"/>
    <w:rsid w:val="00EC76D3"/>
    <w:rsid w:val="00F167E3"/>
    <w:rsid w:val="00F327DA"/>
    <w:rsid w:val="00F406DC"/>
    <w:rsid w:val="00F455CA"/>
    <w:rsid w:val="00F7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D015"/>
  <w15:chartTrackingRefBased/>
  <w15:docId w15:val="{24A921B9-3C4B-45A6-A6F0-76A8ECBD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sho\AppData\Local\Microsoft\Office\16.0\DTS\en-GB%7bB82E240A-F24D-4614-9554-DDA539D62A97%7d\%7bCC012D46-FAC2-4B4C-BADA-FA8CD5DA882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{CC012D46-FAC2-4B4C-BADA-FA8CD5DA882E}tf02786999_win32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2026-05-15T11:17:00Z</dcterms:created>
  <dcterms:modified xsi:type="dcterms:W3CDTF">2026-05-15T11:23:00Z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